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24C95BD5" w:rsidR="000F4448" w:rsidRPr="00153FCE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F3341">
        <w:rPr>
          <w:rFonts w:eastAsia="Times New Roman"/>
          <w:lang w:eastAsia="ru-RU"/>
        </w:rPr>
        <w:t>1</w:t>
      </w:r>
      <w:r w:rsidR="00753115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.02.2026 № </w:t>
      </w:r>
      <w:r w:rsidR="00BF3341">
        <w:rPr>
          <w:rFonts w:eastAsia="Times New Roman"/>
          <w:lang w:eastAsia="ru-RU"/>
        </w:rPr>
        <w:t>3</w:t>
      </w:r>
      <w:r w:rsidR="00BF0965">
        <w:rPr>
          <w:rFonts w:eastAsia="Times New Roman"/>
          <w:lang w:eastAsia="ru-RU"/>
        </w:rPr>
        <w:t>38</w:t>
      </w:r>
    </w:p>
    <w:p w14:paraId="7A661725" w14:textId="77777777" w:rsidR="000F4448" w:rsidRPr="00BF0965" w:rsidRDefault="000F4448" w:rsidP="00BF0965">
      <w:pPr>
        <w:ind w:firstLine="0"/>
        <w:jc w:val="center"/>
        <w:rPr>
          <w:b/>
          <w:bCs/>
        </w:rPr>
      </w:pPr>
    </w:p>
    <w:p w14:paraId="25DD6F40" w14:textId="1B01C054" w:rsidR="00F84DB8" w:rsidRPr="00BF0965" w:rsidRDefault="00BF0965" w:rsidP="00BF0965">
      <w:pPr>
        <w:ind w:firstLine="0"/>
        <w:jc w:val="center"/>
        <w:rPr>
          <w:b/>
          <w:bCs/>
        </w:rPr>
      </w:pPr>
      <w:r w:rsidRPr="00BF0965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hyperlink r:id="rId8" w:tooltip="&quot;О Порядке применения взысканий, предусмотренных статьями 14.1, 15 и 27 Федерального закона от 02.03.2007 № 25-ФЗ «О муниципальной службе в Российской Федерации»&quot;&#10;Администрация Балахнинского муниципального округа, постановление от 27.04.2021 № 733" w:history="1">
        <w:r w:rsidRPr="00B55DD8">
          <w:rPr>
            <w:rStyle w:val="a9"/>
            <w:b/>
            <w:bCs/>
            <w:color w:val="E48B00"/>
          </w:rPr>
          <w:t>от 27.04.2021 № 733</w:t>
        </w:r>
      </w:hyperlink>
      <w:r w:rsidRPr="00BF0965">
        <w:rPr>
          <w:b/>
          <w:bCs/>
        </w:rPr>
        <w:t xml:space="preserve"> «О Порядке применения взысканий, предусмотренных статьями 14.1, 15 и 27 Федерального закона от 02.03.2007 № 25-ФЗ «О муниципальной службе в Российской Федерации»</w:t>
      </w:r>
    </w:p>
    <w:p w14:paraId="0D147968" w14:textId="77777777" w:rsidR="00BF0965" w:rsidRPr="00BF0965" w:rsidRDefault="00BF0965" w:rsidP="00BF0965">
      <w:pPr>
        <w:ind w:firstLine="0"/>
        <w:jc w:val="center"/>
        <w:rPr>
          <w:b/>
          <w:bCs/>
        </w:rPr>
      </w:pPr>
    </w:p>
    <w:p w14:paraId="54C8A7BA" w14:textId="6E549168" w:rsidR="00BF0965" w:rsidRPr="00BF0965" w:rsidRDefault="00BF0965" w:rsidP="00BF0965">
      <w:pPr>
        <w:spacing w:line="360" w:lineRule="auto"/>
        <w:ind w:firstLine="567"/>
        <w:rPr>
          <w:b/>
          <w:bCs/>
        </w:rPr>
      </w:pPr>
      <w:r w:rsidRPr="00BF0965">
        <w:t>Руководствуясь Уставом Балахнинского муниципального округа Нижегородской области, решением Совета депутатов Балахнинского муниципального округа Нижегородской области от 25.12.2025 № 62 «</w:t>
      </w:r>
      <w:bookmarkStart w:id="0" w:name="_Hlk166834342"/>
      <w:r w:rsidRPr="00BF0965">
        <w:t>О внесении изменения в решение Совета депутатов Балахнинского муниципального округа Нижегородской области от 05.11.2020 № 69 «Об утверждении структуры Администрации Балахнинского муниципального округа Нижегородской области»</w:t>
      </w:r>
      <w:bookmarkEnd w:id="0"/>
      <w:r w:rsidRPr="00BF0965">
        <w:t xml:space="preserve">, Администрация Балахнинского муниципального округа Нижегородской области </w:t>
      </w:r>
      <w:r w:rsidRPr="00BF0965">
        <w:rPr>
          <w:b/>
          <w:bCs/>
        </w:rPr>
        <w:t>п о с т а н о в л я е т:</w:t>
      </w:r>
    </w:p>
    <w:p w14:paraId="30D75EF1" w14:textId="7E03C048" w:rsidR="00BF0965" w:rsidRPr="00BF0965" w:rsidRDefault="00BF0965" w:rsidP="00BF0965">
      <w:pPr>
        <w:spacing w:line="360" w:lineRule="auto"/>
        <w:ind w:firstLine="567"/>
      </w:pPr>
      <w:r w:rsidRPr="00BF0965">
        <w:t xml:space="preserve">1. Внести в постановление администрации Балахнинского муниципального округа Нижегородской области </w:t>
      </w:r>
      <w:hyperlink r:id="rId9" w:tooltip="&quot;О Порядке применения взысканий, предусмотренных статьями 14.1, 15 и 27 Федерального закона от 02.03.2007 № 25-ФЗ «О муниципальной службе в Российской Федерации»&quot;&#10;Администрация Балахнинского муниципального округа, постановление от 27.04.2021 № 733" w:history="1">
        <w:r w:rsidRPr="00B55DD8">
          <w:rPr>
            <w:rStyle w:val="a9"/>
            <w:color w:val="E48B00"/>
          </w:rPr>
          <w:t>от 27.04.2021 № 733</w:t>
        </w:r>
      </w:hyperlink>
      <w:r w:rsidRPr="00BF0965">
        <w:t xml:space="preserve"> «О Порядке применения взысканий, предусмотренных статьями 14.1, 15 и 27 Федерального закона от 02.03.2007 № 25-ФЗ «О муниципальной службе в Российской Федерации» (далее – постановление) (с изменениями, внесенными постановлениями администрации Балахнинского муниципального округа Нижегородской области </w:t>
      </w:r>
      <w:hyperlink r:id="rId10" w:tooltip="&quot;О внесении изменений в постановление администрации Балахнинского муниципального округа Нижегородской области от 27.04.2021 № 733 «О Порядке применения взысканий, предусмотренных статьями 14.1, 15 и 27 Федерального закона от 02.03.2007 № 25-ФЗ «О .." w:history="1">
        <w:r w:rsidRPr="00B55DD8">
          <w:rPr>
            <w:rStyle w:val="a9"/>
            <w:color w:val="0000AA"/>
          </w:rPr>
          <w:t>от 06.09.2023 № 1636</w:t>
        </w:r>
      </w:hyperlink>
      <w:r w:rsidRPr="00BF0965">
        <w:t xml:space="preserve">, </w:t>
      </w:r>
      <w:hyperlink r:id="rId11" w:tooltip="&quot;О внесении изменений в постановление администрации Балахнинского муниципального округа Нижегородской области от 27.04.2021 № 733 «О Порядке применения взысканий, предусмотренных статьями 14.1, 15 и 27 Федерального закона от 02.03.2007 № 25-ФЗ «О .." w:history="1">
        <w:r w:rsidRPr="00B55DD8">
          <w:rPr>
            <w:rStyle w:val="a9"/>
            <w:color w:val="0000AA"/>
          </w:rPr>
          <w:t>от 07.08.2025 № 1452</w:t>
        </w:r>
      </w:hyperlink>
      <w:r w:rsidRPr="00BF0965">
        <w:t>) следующие изменения:</w:t>
      </w:r>
    </w:p>
    <w:p w14:paraId="51620B42" w14:textId="7A59AA4C" w:rsidR="00BF0965" w:rsidRPr="00BF0965" w:rsidRDefault="00BF0965" w:rsidP="00BF0965">
      <w:pPr>
        <w:spacing w:line="360" w:lineRule="auto"/>
        <w:ind w:firstLine="567"/>
      </w:pPr>
      <w:r w:rsidRPr="00BF0965">
        <w:t>1.1. В Приложение к постановлению «Порядок применения взысканий, предусмотренных статьями 14.1, 15 и 27 Федерального закона от 02.03.2007 № 25-ФЗ «О муниципальной службе в Российской Федерации» (далее – Порядок) внести следующие изменения:</w:t>
      </w:r>
    </w:p>
    <w:p w14:paraId="3956B64C" w14:textId="77777777" w:rsidR="00BF0965" w:rsidRPr="00BF0965" w:rsidRDefault="00BF0965" w:rsidP="00BF0965">
      <w:pPr>
        <w:spacing w:line="360" w:lineRule="auto"/>
        <w:ind w:firstLine="567"/>
      </w:pPr>
      <w:r w:rsidRPr="00BF0965">
        <w:t>1.1.1. В подпункте 1 пункта 1 Порядка слова «подразделением кадровой службы (должностным лицом) по профилактике коррупционных и иных правонарушений» заменить словами «должностным лицом, ответственным за работу по профилактике коррупционных и иных правонарушений».</w:t>
      </w:r>
    </w:p>
    <w:p w14:paraId="4E9C5AD9" w14:textId="77777777" w:rsidR="00BF0965" w:rsidRPr="00BF0965" w:rsidRDefault="00BF0965" w:rsidP="00BF0965">
      <w:pPr>
        <w:spacing w:line="360" w:lineRule="auto"/>
        <w:ind w:firstLine="567"/>
      </w:pPr>
      <w:r w:rsidRPr="00BF0965">
        <w:t>1.1.2. В подпункте 3 пункта 1 Порядка слова «подразделения кадровой службы администрации округа по профилактике коррупционных и иных правонарушений» заменить словами «должностного лица, ответственного за работу по профилактике коррупционных и иных правонарушений».</w:t>
      </w:r>
    </w:p>
    <w:p w14:paraId="5F561D7B" w14:textId="77777777" w:rsidR="00BF0965" w:rsidRPr="00BF0965" w:rsidRDefault="00BF0965" w:rsidP="00BF0965">
      <w:pPr>
        <w:spacing w:line="360" w:lineRule="auto"/>
        <w:ind w:firstLine="567"/>
      </w:pPr>
      <w:r w:rsidRPr="00BF0965">
        <w:t xml:space="preserve">2.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</w:t>
      </w:r>
      <w:r w:rsidRPr="00BF0965">
        <w:lastRenderedPageBreak/>
        <w:t>размещение настоящего постановления на официальном интернет-сайте Балахнинского муниципального округа Нижегородской области.</w:t>
      </w:r>
    </w:p>
    <w:p w14:paraId="05B5F20C" w14:textId="587FC6F6" w:rsidR="00BF0965" w:rsidRPr="00BF0965" w:rsidRDefault="00BF0965" w:rsidP="00BF0965">
      <w:pPr>
        <w:spacing w:line="360" w:lineRule="auto"/>
        <w:ind w:firstLine="567"/>
      </w:pPr>
      <w:r w:rsidRPr="00BF0965">
        <w:t xml:space="preserve">3. Контроль за исполнением настоящего постановления возложить на заместителя главы администрации </w:t>
      </w:r>
      <w:proofErr w:type="spellStart"/>
      <w:r w:rsidRPr="00BF0965">
        <w:t>Шевердину</w:t>
      </w:r>
      <w:proofErr w:type="spellEnd"/>
      <w:r w:rsidRPr="00BF0965">
        <w:t xml:space="preserve"> Я.К.</w:t>
      </w:r>
    </w:p>
    <w:p w14:paraId="30135B3A" w14:textId="77777777" w:rsidR="00BF0965" w:rsidRPr="00BF0965" w:rsidRDefault="00BF0965" w:rsidP="00BF0965">
      <w:pPr>
        <w:ind w:firstLine="0"/>
      </w:pPr>
    </w:p>
    <w:p w14:paraId="719F81A1" w14:textId="77777777" w:rsidR="00BF0965" w:rsidRPr="00BF0965" w:rsidRDefault="00BF0965" w:rsidP="00BF0965">
      <w:pPr>
        <w:ind w:firstLine="0"/>
      </w:pPr>
    </w:p>
    <w:p w14:paraId="0F3CFB39" w14:textId="77777777" w:rsidR="00BF0965" w:rsidRPr="00BF0965" w:rsidRDefault="00BF0965" w:rsidP="00BF0965">
      <w:pPr>
        <w:ind w:firstLine="0"/>
      </w:pPr>
    </w:p>
    <w:p w14:paraId="52BA8334" w14:textId="6CBE3839" w:rsidR="00BF0965" w:rsidRPr="00BF0965" w:rsidRDefault="00BF0965" w:rsidP="00BF0965">
      <w:pPr>
        <w:ind w:firstLine="0"/>
      </w:pPr>
      <w:r w:rsidRPr="00BF0965">
        <w:t>Глава местного самоуправления</w:t>
      </w:r>
      <w:r w:rsidRPr="00BF0965">
        <w:tab/>
      </w:r>
      <w:r w:rsidRPr="00BF0965">
        <w:tab/>
      </w:r>
      <w:r w:rsidRPr="00BF0965">
        <w:tab/>
      </w:r>
      <w:r>
        <w:tab/>
      </w:r>
      <w:r>
        <w:tab/>
      </w:r>
      <w:r>
        <w:tab/>
      </w:r>
      <w:r w:rsidRPr="00BF0965">
        <w:t>А.В. Дранишников</w:t>
      </w:r>
    </w:p>
    <w:sectPr w:rsidR="00BF0965" w:rsidRPr="00BF0965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7F171" w14:textId="77777777" w:rsidR="00BD6BEF" w:rsidRDefault="00BD6BEF" w:rsidP="007F0268">
      <w:r>
        <w:separator/>
      </w:r>
    </w:p>
  </w:endnote>
  <w:endnote w:type="continuationSeparator" w:id="0">
    <w:p w14:paraId="0ECF0C10" w14:textId="77777777" w:rsidR="00BD6BEF" w:rsidRDefault="00BD6BEF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BE4A7" w14:textId="77777777" w:rsidR="00BD6BEF" w:rsidRDefault="00BD6BEF" w:rsidP="007F0268">
      <w:r>
        <w:separator/>
      </w:r>
    </w:p>
  </w:footnote>
  <w:footnote w:type="continuationSeparator" w:id="0">
    <w:p w14:paraId="7D746E74" w14:textId="77777777" w:rsidR="00BD6BEF" w:rsidRDefault="00BD6BEF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54306056">
    <w:abstractNumId w:val="15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4"/>
  </w:num>
  <w:num w:numId="5" w16cid:durableId="1349215365">
    <w:abstractNumId w:val="10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3"/>
  </w:num>
  <w:num w:numId="12" w16cid:durableId="2070954985">
    <w:abstractNumId w:val="12"/>
  </w:num>
  <w:num w:numId="13" w16cid:durableId="1654985567">
    <w:abstractNumId w:val="11"/>
  </w:num>
  <w:num w:numId="14" w16cid:durableId="386414679">
    <w:abstractNumId w:val="4"/>
  </w:num>
  <w:num w:numId="15" w16cid:durableId="1404331455">
    <w:abstractNumId w:val="9"/>
  </w:num>
  <w:num w:numId="16" w16cid:durableId="1108158928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4FF9"/>
    <w:rsid w:val="00B5582B"/>
    <w:rsid w:val="00B55907"/>
    <w:rsid w:val="00B559C0"/>
    <w:rsid w:val="00B55DD8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6BEF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0965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5DD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Заголовок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ff4">
    <w:name w:val="Unresolved Mention"/>
    <w:basedOn w:val="a1"/>
    <w:uiPriority w:val="99"/>
    <w:semiHidden/>
    <w:unhideWhenUsed/>
    <w:rsid w:val="00B55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9593610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49597105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495955374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4959361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4</cp:revision>
  <dcterms:created xsi:type="dcterms:W3CDTF">2026-02-16T08:49:00Z</dcterms:created>
  <dcterms:modified xsi:type="dcterms:W3CDTF">2026-02-16T08:49:00Z</dcterms:modified>
</cp:coreProperties>
</file>